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>z dnia 7 grudnia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2016 r.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>organizacje pozarządowe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>Z DNIA 24 KWIETNIA 2003 R. O DZIAŁALNOŚCI POŻYTKU PUBLICZNEGO I O WOLONTARIACIE (DZ. U. Z 2016 R. POZ.</w:t>
      </w:r>
      <w:r w:rsidR="00E44A17">
        <w:rPr>
          <w:rFonts w:asciiTheme="minorHAnsi" w:eastAsia="Arial" w:hAnsiTheme="minorHAnsi" w:cs="Calibri"/>
          <w:b/>
          <w:bCs/>
        </w:rPr>
        <w:t xml:space="preserve"> 239</w:t>
      </w:r>
      <w:r w:rsidRPr="001251E6">
        <w:rPr>
          <w:rFonts w:asciiTheme="minorHAnsi" w:eastAsia="Arial" w:hAnsiTheme="minorHAnsi" w:cs="Calibri"/>
          <w:b/>
          <w:bCs/>
        </w:rPr>
        <w:t>)</w:t>
      </w: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26" w:rsidRDefault="00165926">
      <w:r>
        <w:separator/>
      </w:r>
    </w:p>
  </w:endnote>
  <w:endnote w:type="continuationSeparator" w:id="0">
    <w:p w:rsidR="00165926" w:rsidRDefault="0016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B4B89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26" w:rsidRDefault="00165926">
      <w:r>
        <w:separator/>
      </w:r>
    </w:p>
  </w:footnote>
  <w:footnote w:type="continuationSeparator" w:id="0">
    <w:p w:rsidR="00165926" w:rsidRDefault="0016592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07E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DC93-922B-4F65-A031-2C519AC5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33</cp:revision>
  <cp:lastPrinted>2016-11-04T12:50:00Z</cp:lastPrinted>
  <dcterms:created xsi:type="dcterms:W3CDTF">2016-10-24T08:38:00Z</dcterms:created>
  <dcterms:modified xsi:type="dcterms:W3CDTF">2017-01-26T08:46:00Z</dcterms:modified>
</cp:coreProperties>
</file>