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FE4E45" w:rsidRDefault="00DF291F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>Wzór nr 6</w:t>
      </w:r>
    </w:p>
    <w:p w:rsidR="00A97BEC" w:rsidRPr="00FE4E45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FE4E45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DF291F">
        <w:rPr>
          <w:rFonts w:ascii="Calibri" w:hAnsi="Calibri"/>
          <w:color w:val="auto"/>
          <w:sz w:val="20"/>
          <w:szCs w:val="20"/>
          <w:lang w:eastAsia="ar-SA"/>
        </w:rPr>
        <w:t>7 grudnia</w:t>
      </w:r>
      <w:r w:rsidRPr="00FE4E45">
        <w:rPr>
          <w:rFonts w:ascii="Calibri" w:hAnsi="Calibri"/>
          <w:color w:val="auto"/>
          <w:sz w:val="20"/>
          <w:szCs w:val="20"/>
          <w:lang w:eastAsia="ar-SA"/>
        </w:rPr>
        <w:t xml:space="preserve"> 2016 r.</w:t>
      </w:r>
    </w:p>
    <w:p w:rsidR="00A97BEC" w:rsidRPr="00FE4E45" w:rsidRDefault="00A2621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FE4E45">
        <w:rPr>
          <w:rFonts w:ascii="Calibri" w:hAnsi="Calibri"/>
          <w:color w:val="auto"/>
          <w:sz w:val="20"/>
          <w:szCs w:val="20"/>
          <w:lang w:eastAsia="ar-SA"/>
        </w:rPr>
        <w:t>inne podmioty</w:t>
      </w:r>
    </w:p>
    <w:p w:rsidR="001251E6" w:rsidRPr="00FE4E45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FE4E45" w:rsidTr="001251E6">
        <w:tc>
          <w:tcPr>
            <w:tcW w:w="6425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FE4E45" w:rsidTr="001251E6">
        <w:trPr>
          <w:trHeight w:val="786"/>
        </w:trPr>
        <w:tc>
          <w:tcPr>
            <w:tcW w:w="6425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FE4E45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FE4E45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F3300F" w:rsidRP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>
        <w:rPr>
          <w:rFonts w:asciiTheme="minorHAnsi" w:eastAsia="Arial" w:hAnsiTheme="minorHAnsi" w:cs="Calibri"/>
          <w:b/>
          <w:bCs/>
        </w:rPr>
        <w:t>składana</w:t>
      </w:r>
      <w:r w:rsidRPr="00F3300F">
        <w:rPr>
          <w:rFonts w:asciiTheme="minorHAnsi" w:eastAsia="Arial" w:hAnsiTheme="minorHAnsi" w:cs="Calibri"/>
          <w:b/>
          <w:bCs/>
        </w:rPr>
        <w:t xml:space="preserve"> na podstawie przepisów art. 1</w:t>
      </w:r>
      <w:r w:rsidR="00740384">
        <w:rPr>
          <w:rFonts w:asciiTheme="minorHAnsi" w:eastAsia="Arial" w:hAnsiTheme="minorHAnsi" w:cs="Calibri"/>
          <w:b/>
          <w:bCs/>
        </w:rPr>
        <w:t>4</w:t>
      </w:r>
      <w:r w:rsidRPr="00F3300F">
        <w:rPr>
          <w:rFonts w:asciiTheme="minorHAnsi" w:eastAsia="Arial" w:hAnsiTheme="minorHAnsi" w:cs="Calibri"/>
          <w:b/>
          <w:bCs/>
        </w:rPr>
        <w:t xml:space="preserve"> ust. </w:t>
      </w:r>
      <w:r w:rsidR="00740384">
        <w:rPr>
          <w:rFonts w:asciiTheme="minorHAnsi" w:eastAsia="Arial" w:hAnsiTheme="minorHAnsi" w:cs="Calibri"/>
          <w:b/>
          <w:bCs/>
        </w:rPr>
        <w:t>1</w:t>
      </w:r>
      <w:r w:rsidRPr="00F3300F">
        <w:rPr>
          <w:rFonts w:asciiTheme="minorHAnsi" w:eastAsia="Arial" w:hAnsiTheme="minorHAnsi" w:cs="Calibri"/>
          <w:b/>
          <w:bCs/>
        </w:rPr>
        <w:t xml:space="preserve"> ustawy z dnia 24 kwietnia 2003 r. o działalności pożytku publicznego i o wolontariacie (Dz. U. z 2016 r. poz. 239, z </w:t>
      </w:r>
      <w:proofErr w:type="spellStart"/>
      <w:r w:rsidRPr="00F3300F">
        <w:rPr>
          <w:rFonts w:asciiTheme="minorHAnsi" w:eastAsia="Arial" w:hAnsiTheme="minorHAnsi" w:cs="Calibri"/>
          <w:b/>
          <w:bCs/>
        </w:rPr>
        <w:t>późn</w:t>
      </w:r>
      <w:proofErr w:type="spellEnd"/>
      <w:r w:rsidRPr="00F3300F">
        <w:rPr>
          <w:rFonts w:asciiTheme="minorHAnsi" w:eastAsia="Arial" w:hAnsiTheme="minorHAnsi" w:cs="Calibri"/>
          <w:b/>
          <w:bCs/>
        </w:rPr>
        <w:t xml:space="preserve">. zm.) </w:t>
      </w:r>
    </w:p>
    <w:p w:rsidR="00F3300F" w:rsidRP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 w:rsidRPr="00F3300F">
        <w:rPr>
          <w:rFonts w:asciiTheme="minorHAnsi" w:eastAsia="Arial" w:hAnsiTheme="minorHAnsi" w:cs="Calibri"/>
          <w:b/>
          <w:bCs/>
        </w:rPr>
        <w:t>oraz art. 23a ust. 3 i 4 ustawy z dnia 24 stycznia 2001 r. o kombatantach oraz niektórych osobach będących ofiarami represji wojennych i okresu powojennego</w:t>
      </w:r>
    </w:p>
    <w:p w:rsidR="001251E6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  <w:r w:rsidRPr="00F3300F">
        <w:rPr>
          <w:rFonts w:asciiTheme="minorHAnsi" w:eastAsia="Arial" w:hAnsiTheme="minorHAnsi" w:cs="Calibri"/>
          <w:b/>
          <w:bCs/>
        </w:rPr>
        <w:t xml:space="preserve">(Dz. U. z 2014 r. poz. 1206, z </w:t>
      </w:r>
      <w:proofErr w:type="spellStart"/>
      <w:r w:rsidRPr="00F3300F">
        <w:rPr>
          <w:rFonts w:asciiTheme="minorHAnsi" w:eastAsia="Arial" w:hAnsiTheme="minorHAnsi" w:cs="Calibri"/>
          <w:b/>
          <w:bCs/>
        </w:rPr>
        <w:t>późn</w:t>
      </w:r>
      <w:proofErr w:type="spellEnd"/>
      <w:r w:rsidRPr="00F3300F">
        <w:rPr>
          <w:rFonts w:asciiTheme="minorHAnsi" w:eastAsia="Arial" w:hAnsiTheme="minorHAnsi" w:cs="Calibri"/>
          <w:b/>
          <w:bCs/>
        </w:rPr>
        <w:t>. zm.)</w:t>
      </w:r>
    </w:p>
    <w:p w:rsidR="00F3300F" w:rsidRDefault="00F3300F" w:rsidP="00F3300F">
      <w:pPr>
        <w:jc w:val="center"/>
        <w:rPr>
          <w:rFonts w:asciiTheme="minorHAnsi" w:eastAsia="Arial" w:hAnsiTheme="minorHAnsi" w:cs="Calibri"/>
          <w:b/>
          <w:bCs/>
        </w:rPr>
      </w:pP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FE4E45" w:rsidRDefault="00663D27" w:rsidP="00FE4E45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0128B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756C5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756C55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E4E4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4. Przedmiot działalności </w:t>
            </w:r>
            <w:r w:rsidR="00FE4E4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gospodarczej:</w:t>
            </w:r>
          </w:p>
        </w:tc>
      </w:tr>
      <w:tr w:rsidR="000128BA" w:rsidRPr="00D97AAD" w:rsidTr="000128BA">
        <w:trPr>
          <w:trHeight w:val="1920"/>
        </w:trPr>
        <w:tc>
          <w:tcPr>
            <w:tcW w:w="10774" w:type="dxa"/>
            <w:gridSpan w:val="2"/>
            <w:shd w:val="clear" w:color="auto" w:fill="FFFFFF"/>
          </w:tcPr>
          <w:p w:rsidR="000128BA" w:rsidRPr="00D97AAD" w:rsidRDefault="000128BA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0128B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0128B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D5B06" w:rsidRDefault="007D5B06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D5B06" w:rsidRPr="00D97AAD" w:rsidRDefault="007D5B06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6013D7" w:rsidRPr="00D97AAD" w:rsidTr="007D5B0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837E69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D5B06" w:rsidRPr="00D97AAD" w:rsidTr="007D5B0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B10C8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D623E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7D5B06" w:rsidRPr="00D97AAD" w:rsidTr="007D5B0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D5B06" w:rsidRPr="00D97AAD" w:rsidTr="007D5B0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D5B06" w:rsidRPr="00D97AAD" w:rsidRDefault="007D5B06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B06" w:rsidRPr="00D97AAD" w:rsidRDefault="007D5B06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2285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="00B02285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7246C5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7246C5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7246C5" w:rsidRDefault="007246C5" w:rsidP="007246C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724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7246C5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246C5" w:rsidRPr="00B01A54" w:rsidRDefault="007B7225" w:rsidP="007246C5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</w:t>
            </w:r>
            <w:r w:rsidR="007246C5">
              <w:rPr>
                <w:rFonts w:asciiTheme="minorHAnsi" w:eastAsia="Arial" w:hAnsiTheme="minorHAnsi" w:cs="Calibri"/>
                <w:sz w:val="18"/>
                <w:szCs w:val="18"/>
              </w:rPr>
              <w:t>: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200B3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7246C5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623EF" w:rsidRPr="00D97AAD" w:rsidTr="007246C5">
        <w:trPr>
          <w:trHeight w:val="11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623EF" w:rsidRPr="00D97AAD" w:rsidRDefault="00D623E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23EF" w:rsidRPr="00D97AAD" w:rsidRDefault="00D623EF" w:rsidP="00D623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623EF" w:rsidRPr="00D97AAD" w:rsidRDefault="00D623E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623EF" w:rsidRPr="00D97AAD" w:rsidRDefault="00D623E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7246C5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53469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534698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DA736E" w:rsidRPr="00DA736E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DA736E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C6413C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wcześniejszej działalności oferenta w zakresie, którego dotyczy zadanie publiczne, w tym informacje obejmujące dotychczasowe doświadczenia oferenta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623E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623E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E1" w:rsidRDefault="00E130E1">
      <w:r>
        <w:separator/>
      </w:r>
    </w:p>
  </w:endnote>
  <w:endnote w:type="continuationSeparator" w:id="0">
    <w:p w:rsidR="00E130E1" w:rsidRDefault="00E1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00B36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E1" w:rsidRDefault="00E130E1">
      <w:r>
        <w:separator/>
      </w:r>
    </w:p>
  </w:footnote>
  <w:footnote w:type="continuationSeparator" w:id="0">
    <w:p w:rsidR="00E130E1" w:rsidRDefault="00E130E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8BA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6F5"/>
    <w:rsid w:val="00195E51"/>
    <w:rsid w:val="00196197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B0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0B36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698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14E"/>
    <w:rsid w:val="00710E26"/>
    <w:rsid w:val="00711247"/>
    <w:rsid w:val="00711715"/>
    <w:rsid w:val="00720D5F"/>
    <w:rsid w:val="007246C5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384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6C55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9DD"/>
    <w:rsid w:val="007D5A0C"/>
    <w:rsid w:val="007D5B0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37E69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21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4EE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285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13C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3E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A736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91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30E1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00F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E45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6C5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630A-6EA8-4177-A5A5-34003990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18</cp:revision>
  <cp:lastPrinted>2016-11-04T12:57:00Z</cp:lastPrinted>
  <dcterms:created xsi:type="dcterms:W3CDTF">2016-10-25T07:41:00Z</dcterms:created>
  <dcterms:modified xsi:type="dcterms:W3CDTF">2017-01-26T08:46:00Z</dcterms:modified>
</cp:coreProperties>
</file>